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F5A" w:rsidRPr="00713E1B" w:rsidRDefault="001B08D4" w:rsidP="00492F5A">
      <w:pPr>
        <w:pStyle w:val="PaperTitle"/>
        <w:rPr>
          <w:b w:val="0"/>
          <w:lang w:val="id-ID"/>
        </w:rPr>
      </w:pPr>
      <w:bookmarkStart w:id="0" w:name="_GoBack"/>
      <w:bookmarkEnd w:id="0"/>
      <w:r w:rsidRPr="00713E1B">
        <w:rPr>
          <w:b w:val="0"/>
        </w:rPr>
        <w:t xml:space="preserve">JUDUL MAKALAH </w:t>
      </w:r>
      <w:r w:rsidR="006C7F8B">
        <w:rPr>
          <w:b w:val="0"/>
          <w:lang w:val="id-ID"/>
        </w:rPr>
        <w:t>Paling Banyak 3 Baris</w:t>
      </w:r>
      <w:r w:rsidR="00713E1B" w:rsidRPr="00713E1B">
        <w:rPr>
          <w:b w:val="0"/>
        </w:rPr>
        <w:t xml:space="preserve"> </w:t>
      </w:r>
      <w:r w:rsidR="00713E1B">
        <w:rPr>
          <w:b w:val="0"/>
          <w:lang w:val="id-ID"/>
        </w:rPr>
        <w:t xml:space="preserve"> </w:t>
      </w:r>
    </w:p>
    <w:p w:rsidR="00492F5A" w:rsidRPr="00713E1B" w:rsidRDefault="00804F2B" w:rsidP="00492F5A">
      <w:pPr>
        <w:pStyle w:val="PaperTitle"/>
        <w:rPr>
          <w:b w:val="0"/>
          <w:sz w:val="24"/>
          <w:szCs w:val="24"/>
        </w:rPr>
      </w:pPr>
      <w:r w:rsidRPr="00713E1B">
        <w:rPr>
          <w:b w:val="0"/>
          <w:caps w:val="0"/>
          <w:sz w:val="24"/>
          <w:szCs w:val="24"/>
        </w:rPr>
        <w:t>(</w:t>
      </w:r>
      <w:r w:rsidR="00713E1B">
        <w:rPr>
          <w:b w:val="0"/>
          <w:caps w:val="0"/>
          <w:sz w:val="24"/>
          <w:szCs w:val="24"/>
          <w:lang w:val="id-ID"/>
        </w:rPr>
        <w:t xml:space="preserve">Huruf </w:t>
      </w:r>
      <w:r w:rsidR="00492F5A" w:rsidRPr="00713E1B">
        <w:rPr>
          <w:b w:val="0"/>
          <w:caps w:val="0"/>
          <w:sz w:val="24"/>
          <w:szCs w:val="24"/>
        </w:rPr>
        <w:t xml:space="preserve">Times New Roman, </w:t>
      </w:r>
      <w:r w:rsidR="00713E1B" w:rsidRPr="00713E1B">
        <w:rPr>
          <w:b w:val="0"/>
          <w:caps w:val="0"/>
          <w:sz w:val="24"/>
          <w:szCs w:val="24"/>
        </w:rPr>
        <w:t>1</w:t>
      </w:r>
      <w:r w:rsidR="00713E1B" w:rsidRPr="00713E1B">
        <w:rPr>
          <w:b w:val="0"/>
          <w:caps w:val="0"/>
          <w:sz w:val="24"/>
          <w:szCs w:val="24"/>
          <w:lang w:val="id-ID"/>
        </w:rPr>
        <w:t>4</w:t>
      </w:r>
      <w:r w:rsidR="00713E1B" w:rsidRPr="00713E1B">
        <w:rPr>
          <w:b w:val="0"/>
          <w:caps w:val="0"/>
          <w:sz w:val="24"/>
          <w:szCs w:val="24"/>
        </w:rPr>
        <w:t xml:space="preserve"> pt, </w:t>
      </w:r>
      <w:r w:rsidR="00492F5A" w:rsidRPr="00713E1B">
        <w:rPr>
          <w:b w:val="0"/>
          <w:caps w:val="0"/>
          <w:sz w:val="24"/>
          <w:szCs w:val="24"/>
        </w:rPr>
        <w:t xml:space="preserve">center, </w:t>
      </w:r>
      <w:r w:rsidR="00492F5A" w:rsidRPr="00713E1B">
        <w:rPr>
          <w:b w:val="0"/>
          <w:caps w:val="0"/>
          <w:sz w:val="24"/>
          <w:szCs w:val="24"/>
          <w:lang w:val="id-ID"/>
        </w:rPr>
        <w:t>Bold</w:t>
      </w:r>
      <w:r w:rsidR="00492F5A" w:rsidRPr="00713E1B">
        <w:rPr>
          <w:b w:val="0"/>
          <w:caps w:val="0"/>
          <w:sz w:val="24"/>
          <w:szCs w:val="24"/>
        </w:rPr>
        <w:t>)</w:t>
      </w:r>
    </w:p>
    <w:p w:rsidR="001B08D4" w:rsidRPr="00713E1B" w:rsidRDefault="00713E1B" w:rsidP="00492F5A">
      <w:pPr>
        <w:pStyle w:val="PaperTitle"/>
        <w:rPr>
          <w:color w:val="FF0000"/>
          <w:sz w:val="24"/>
          <w:szCs w:val="24"/>
          <w:lang w:val="id-ID"/>
        </w:rPr>
      </w:pPr>
      <w:r>
        <w:rPr>
          <w:caps w:val="0"/>
          <w:color w:val="FF0000"/>
          <w:sz w:val="24"/>
          <w:szCs w:val="24"/>
          <w:lang w:val="id-ID"/>
        </w:rPr>
        <w:t xml:space="preserve"> </w:t>
      </w:r>
    </w:p>
    <w:p w:rsidR="001B08D4" w:rsidRPr="00C35854" w:rsidRDefault="001B08D4">
      <w:pPr>
        <w:pStyle w:val="Authors"/>
        <w:rPr>
          <w:bCs/>
          <w:sz w:val="20"/>
          <w:szCs w:val="20"/>
        </w:rPr>
      </w:pPr>
      <w:r w:rsidRPr="00C35854">
        <w:rPr>
          <w:bCs/>
          <w:sz w:val="20"/>
          <w:szCs w:val="20"/>
        </w:rPr>
        <w:t>Penulis pertama</w:t>
      </w:r>
      <w:r w:rsidRPr="00C35854">
        <w:rPr>
          <w:bCs/>
          <w:sz w:val="20"/>
          <w:szCs w:val="20"/>
          <w:vertAlign w:val="superscript"/>
        </w:rPr>
        <w:t>1</w:t>
      </w:r>
      <w:r w:rsidRPr="00C35854">
        <w:rPr>
          <w:bCs/>
          <w:sz w:val="20"/>
          <w:szCs w:val="20"/>
        </w:rPr>
        <w:t>, Penulis kedua</w:t>
      </w:r>
      <w:r w:rsidRPr="00C35854">
        <w:rPr>
          <w:bCs/>
          <w:sz w:val="20"/>
          <w:szCs w:val="20"/>
          <w:vertAlign w:val="superscript"/>
        </w:rPr>
        <w:t>2</w:t>
      </w:r>
      <w:r w:rsidRPr="00C35854">
        <w:rPr>
          <w:bCs/>
          <w:sz w:val="20"/>
          <w:szCs w:val="20"/>
        </w:rPr>
        <w:t>, Penulis ketiga</w:t>
      </w:r>
      <w:r w:rsidRPr="00C35854">
        <w:rPr>
          <w:bCs/>
          <w:sz w:val="20"/>
          <w:szCs w:val="20"/>
          <w:vertAlign w:val="superscript"/>
        </w:rPr>
        <w:t>3</w:t>
      </w:r>
      <w:r w:rsidRPr="00C35854">
        <w:rPr>
          <w:bCs/>
          <w:sz w:val="20"/>
          <w:szCs w:val="20"/>
        </w:rPr>
        <w:t>, (tanpa gelar</w:t>
      </w:r>
      <w:r w:rsidR="00492F5A" w:rsidRPr="00C35854">
        <w:rPr>
          <w:bCs/>
          <w:sz w:val="20"/>
          <w:szCs w:val="20"/>
          <w:lang w:val="id-ID"/>
        </w:rPr>
        <w:t>, 1</w:t>
      </w:r>
      <w:r w:rsidR="00804F2B" w:rsidRPr="00C35854">
        <w:rPr>
          <w:bCs/>
          <w:sz w:val="20"/>
          <w:szCs w:val="20"/>
          <w:lang w:val="id-ID"/>
        </w:rPr>
        <w:t>0 pt, Times New Roman, center</w:t>
      </w:r>
      <w:r w:rsidRPr="00C35854">
        <w:rPr>
          <w:bCs/>
          <w:sz w:val="20"/>
          <w:szCs w:val="20"/>
        </w:rPr>
        <w:t>)</w:t>
      </w:r>
    </w:p>
    <w:p w:rsidR="001B08D4" w:rsidRPr="00C35854" w:rsidRDefault="00C35854">
      <w:pPr>
        <w:jc w:val="center"/>
        <w:rPr>
          <w:sz w:val="20"/>
          <w:szCs w:val="20"/>
        </w:rPr>
      </w:pPr>
      <w:r w:rsidRPr="00C35854">
        <w:rPr>
          <w:sz w:val="20"/>
          <w:szCs w:val="20"/>
          <w:lang w:val="id-ID"/>
        </w:rPr>
        <w:t>Instansi</w:t>
      </w:r>
      <w:r w:rsidR="00804F2B" w:rsidRPr="00C35854">
        <w:rPr>
          <w:sz w:val="20"/>
          <w:szCs w:val="20"/>
        </w:rPr>
        <w:t xml:space="preserve"> </w:t>
      </w:r>
      <w:r w:rsidR="001B08D4" w:rsidRPr="00C35854">
        <w:rPr>
          <w:sz w:val="20"/>
          <w:szCs w:val="20"/>
        </w:rPr>
        <w:t>Penulis (1</w:t>
      </w:r>
      <w:r>
        <w:rPr>
          <w:sz w:val="20"/>
          <w:szCs w:val="20"/>
        </w:rPr>
        <w:t>0 pt, Times New Roman, center</w:t>
      </w:r>
      <w:r w:rsidR="001B08D4" w:rsidRPr="00C35854">
        <w:rPr>
          <w:sz w:val="20"/>
          <w:szCs w:val="20"/>
        </w:rPr>
        <w:t>)</w:t>
      </w:r>
    </w:p>
    <w:p w:rsidR="001B08D4" w:rsidRPr="00C35854" w:rsidRDefault="00804F2B">
      <w:pPr>
        <w:jc w:val="center"/>
        <w:rPr>
          <w:sz w:val="20"/>
          <w:szCs w:val="20"/>
        </w:rPr>
      </w:pPr>
      <w:r w:rsidRPr="00C35854">
        <w:rPr>
          <w:sz w:val="20"/>
          <w:szCs w:val="20"/>
        </w:rPr>
        <w:t>E</w:t>
      </w:r>
      <w:r w:rsidR="001B08D4" w:rsidRPr="00C35854">
        <w:rPr>
          <w:sz w:val="20"/>
          <w:szCs w:val="20"/>
        </w:rPr>
        <w:t>mail</w:t>
      </w:r>
      <w:r w:rsidRPr="00C35854">
        <w:rPr>
          <w:sz w:val="20"/>
          <w:szCs w:val="20"/>
        </w:rPr>
        <w:t xml:space="preserve"> </w:t>
      </w:r>
      <w:proofErr w:type="gramStart"/>
      <w:r w:rsidRPr="00C35854">
        <w:rPr>
          <w:sz w:val="20"/>
          <w:szCs w:val="20"/>
        </w:rPr>
        <w:t>korespondensi</w:t>
      </w:r>
      <w:r w:rsidR="001B08D4" w:rsidRPr="00C35854">
        <w:rPr>
          <w:sz w:val="20"/>
          <w:szCs w:val="20"/>
        </w:rPr>
        <w:t>(</w:t>
      </w:r>
      <w:proofErr w:type="gramEnd"/>
      <w:r w:rsidR="001B08D4" w:rsidRPr="00C35854">
        <w:rPr>
          <w:sz w:val="20"/>
          <w:szCs w:val="20"/>
        </w:rPr>
        <w:t>1</w:t>
      </w:r>
      <w:r w:rsidR="00C35854">
        <w:rPr>
          <w:sz w:val="20"/>
          <w:szCs w:val="20"/>
        </w:rPr>
        <w:t>0 pt, Times New Roman, center</w:t>
      </w:r>
      <w:r w:rsidR="001B08D4" w:rsidRPr="00C35854">
        <w:rPr>
          <w:sz w:val="20"/>
          <w:szCs w:val="20"/>
        </w:rPr>
        <w:t>)</w:t>
      </w:r>
    </w:p>
    <w:p w:rsidR="001B08D4" w:rsidRPr="00C35854" w:rsidRDefault="00C35854">
      <w:pPr>
        <w:jc w:val="center"/>
        <w:rPr>
          <w:sz w:val="20"/>
          <w:szCs w:val="20"/>
          <w:lang w:val="id-ID"/>
        </w:rPr>
      </w:pPr>
      <w:r>
        <w:rPr>
          <w:sz w:val="20"/>
          <w:szCs w:val="20"/>
          <w:lang w:val="id-ID"/>
        </w:rPr>
        <w:t xml:space="preserve"> </w:t>
      </w:r>
    </w:p>
    <w:p w:rsidR="001B08D4" w:rsidRDefault="001B08D4">
      <w:pPr>
        <w:jc w:val="center"/>
        <w:rPr>
          <w:i/>
        </w:rPr>
      </w:pPr>
    </w:p>
    <w:p w:rsidR="001B08D4" w:rsidRDefault="001B08D4">
      <w:pPr>
        <w:jc w:val="center"/>
        <w:rPr>
          <w:i/>
        </w:rPr>
      </w:pPr>
    </w:p>
    <w:p w:rsidR="001B08D4" w:rsidRDefault="001B08D4">
      <w:pPr>
        <w:pStyle w:val="Papertext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ABSTRAK</w:t>
      </w:r>
    </w:p>
    <w:p w:rsidR="001B08D4" w:rsidRDefault="001B08D4">
      <w:pPr>
        <w:pStyle w:val="Papertext"/>
        <w:jc w:val="center"/>
        <w:rPr>
          <w:b/>
          <w:bCs/>
          <w:lang w:val="hr-HR"/>
        </w:rPr>
      </w:pPr>
    </w:p>
    <w:p w:rsidR="001B08D4" w:rsidRDefault="00C63BCC" w:rsidP="00C63BCC">
      <w:pPr>
        <w:pStyle w:val="Papertext"/>
        <w:spacing w:line="276" w:lineRule="auto"/>
        <w:ind w:left="284" w:right="140"/>
        <w:rPr>
          <w:iCs/>
          <w:sz w:val="20"/>
          <w:szCs w:val="20"/>
        </w:rPr>
      </w:pPr>
      <w:r w:rsidRPr="009C6065">
        <w:rPr>
          <w:iCs/>
          <w:sz w:val="20"/>
          <w:szCs w:val="20"/>
        </w:rPr>
        <w:t xml:space="preserve">Abstrak ditulis dalam </w:t>
      </w:r>
      <w:r>
        <w:rPr>
          <w:iCs/>
          <w:sz w:val="20"/>
          <w:szCs w:val="20"/>
        </w:rPr>
        <w:t xml:space="preserve">Bahasa </w:t>
      </w:r>
      <w:r w:rsidRPr="009C6065">
        <w:rPr>
          <w:iCs/>
          <w:sz w:val="20"/>
          <w:szCs w:val="20"/>
        </w:rPr>
        <w:t>Indonesia</w:t>
      </w:r>
      <w:r w:rsidR="00C35854">
        <w:rPr>
          <w:iCs/>
          <w:sz w:val="20"/>
          <w:szCs w:val="20"/>
          <w:lang w:val="id-ID"/>
        </w:rPr>
        <w:t xml:space="preserve"> dengan j</w:t>
      </w:r>
      <w:r w:rsidRPr="009C6065">
        <w:rPr>
          <w:iCs/>
          <w:sz w:val="20"/>
          <w:szCs w:val="20"/>
        </w:rPr>
        <w:t xml:space="preserve">umlah kata </w:t>
      </w:r>
      <w:r w:rsidR="00C35854">
        <w:rPr>
          <w:iCs/>
          <w:sz w:val="20"/>
          <w:szCs w:val="20"/>
        </w:rPr>
        <w:t>antara 15</w:t>
      </w:r>
      <w:r>
        <w:rPr>
          <w:iCs/>
          <w:sz w:val="20"/>
          <w:szCs w:val="20"/>
        </w:rPr>
        <w:t xml:space="preserve">0 – </w:t>
      </w:r>
      <w:r w:rsidR="00C35854">
        <w:rPr>
          <w:iCs/>
          <w:sz w:val="20"/>
          <w:szCs w:val="20"/>
          <w:lang w:val="id-ID"/>
        </w:rPr>
        <w:t>30</w:t>
      </w:r>
      <w:r>
        <w:rPr>
          <w:iCs/>
          <w:sz w:val="20"/>
          <w:szCs w:val="20"/>
        </w:rPr>
        <w:t>0 kata</w:t>
      </w:r>
      <w:r w:rsidR="00CD3CC4">
        <w:rPr>
          <w:iCs/>
          <w:sz w:val="20"/>
          <w:szCs w:val="20"/>
          <w:lang w:val="id-ID"/>
        </w:rPr>
        <w:t xml:space="preserve"> terdiri dari satu paragraf</w:t>
      </w:r>
      <w:proofErr w:type="gramStart"/>
      <w:r w:rsidR="00CD3CC4">
        <w:rPr>
          <w:iCs/>
          <w:sz w:val="20"/>
          <w:szCs w:val="20"/>
          <w:lang w:val="id-ID"/>
        </w:rPr>
        <w:t>,</w:t>
      </w:r>
      <w:r w:rsidR="00C35854">
        <w:rPr>
          <w:iCs/>
          <w:sz w:val="20"/>
          <w:szCs w:val="20"/>
          <w:lang w:val="id-ID"/>
        </w:rPr>
        <w:t xml:space="preserve"> </w:t>
      </w:r>
      <w:r>
        <w:rPr>
          <w:iCs/>
          <w:sz w:val="20"/>
          <w:szCs w:val="20"/>
        </w:rPr>
        <w:t xml:space="preserve"> yang</w:t>
      </w:r>
      <w:proofErr w:type="gramEnd"/>
      <w:r>
        <w:rPr>
          <w:iCs/>
          <w:sz w:val="20"/>
          <w:szCs w:val="20"/>
        </w:rPr>
        <w:t xml:space="preserve"> m</w:t>
      </w:r>
      <w:r w:rsidRPr="009C6065">
        <w:rPr>
          <w:iCs/>
          <w:sz w:val="20"/>
          <w:szCs w:val="20"/>
        </w:rPr>
        <w:t xml:space="preserve">erupakan intisari dari </w:t>
      </w:r>
      <w:r w:rsidR="00CD3CC4">
        <w:rPr>
          <w:iCs/>
          <w:sz w:val="20"/>
          <w:szCs w:val="20"/>
          <w:lang w:val="id-ID"/>
        </w:rPr>
        <w:t>makalah</w:t>
      </w:r>
      <w:r w:rsidRPr="009C6065">
        <w:rPr>
          <w:iCs/>
          <w:sz w:val="20"/>
          <w:szCs w:val="20"/>
        </w:rPr>
        <w:t xml:space="preserve"> ilmiah. Abstrak berisi:  </w:t>
      </w:r>
      <w:r w:rsidR="00CD3CC4">
        <w:rPr>
          <w:iCs/>
          <w:sz w:val="20"/>
          <w:szCs w:val="20"/>
          <w:lang w:val="id-ID"/>
        </w:rPr>
        <w:t xml:space="preserve">latar belakang, </w:t>
      </w:r>
      <w:r w:rsidRPr="009C6065">
        <w:rPr>
          <w:iCs/>
          <w:sz w:val="20"/>
          <w:szCs w:val="20"/>
        </w:rPr>
        <w:t>tujuan, metode,</w:t>
      </w:r>
      <w:r>
        <w:rPr>
          <w:iCs/>
          <w:sz w:val="20"/>
          <w:szCs w:val="20"/>
        </w:rPr>
        <w:t xml:space="preserve"> hasil</w:t>
      </w:r>
      <w:r w:rsidR="00CD3CC4">
        <w:rPr>
          <w:iCs/>
          <w:sz w:val="20"/>
          <w:szCs w:val="20"/>
          <w:lang w:val="id-ID"/>
        </w:rPr>
        <w:t xml:space="preserve"> penelitian</w:t>
      </w:r>
      <w:r>
        <w:rPr>
          <w:iCs/>
          <w:sz w:val="20"/>
          <w:szCs w:val="20"/>
        </w:rPr>
        <w:t xml:space="preserve">, </w:t>
      </w:r>
      <w:r w:rsidR="00CD3CC4">
        <w:rPr>
          <w:iCs/>
          <w:sz w:val="20"/>
          <w:szCs w:val="20"/>
          <w:lang w:val="id-ID"/>
        </w:rPr>
        <w:t>dan ke</w:t>
      </w:r>
      <w:r>
        <w:rPr>
          <w:iCs/>
          <w:sz w:val="20"/>
          <w:szCs w:val="20"/>
        </w:rPr>
        <w:t xml:space="preserve">simpulan yang </w:t>
      </w:r>
      <w:r w:rsidRPr="009C6065">
        <w:rPr>
          <w:iCs/>
          <w:sz w:val="20"/>
          <w:szCs w:val="20"/>
        </w:rPr>
        <w:t xml:space="preserve">disajikan dalam bentuk deskripsi singkat dan lugas. Abstrak </w:t>
      </w:r>
      <w:r w:rsidR="00CD3CC4">
        <w:rPr>
          <w:iCs/>
          <w:sz w:val="20"/>
          <w:szCs w:val="20"/>
          <w:lang w:val="id-ID"/>
        </w:rPr>
        <w:t xml:space="preserve">ditulis dengan huruf </w:t>
      </w:r>
      <w:r w:rsidR="00CD3CC4">
        <w:rPr>
          <w:iCs/>
          <w:sz w:val="20"/>
          <w:szCs w:val="20"/>
        </w:rPr>
        <w:t>times new roman 10 pt</w:t>
      </w:r>
      <w:r w:rsidRPr="009C6065">
        <w:rPr>
          <w:iCs/>
          <w:sz w:val="20"/>
          <w:szCs w:val="20"/>
        </w:rPr>
        <w:t>, rata kanan dan kiri</w:t>
      </w:r>
      <w:r>
        <w:rPr>
          <w:iCs/>
          <w:sz w:val="20"/>
          <w:szCs w:val="20"/>
        </w:rPr>
        <w:t xml:space="preserve"> (</w:t>
      </w:r>
      <w:r w:rsidRPr="00234FA3">
        <w:rPr>
          <w:i/>
          <w:iCs/>
          <w:sz w:val="20"/>
          <w:szCs w:val="20"/>
        </w:rPr>
        <w:t>justify</w:t>
      </w:r>
      <w:r w:rsidR="00CD3CC4"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. </w:t>
      </w:r>
    </w:p>
    <w:p w:rsidR="00CD3CC4" w:rsidRPr="00C63BCC" w:rsidRDefault="00CD3CC4" w:rsidP="00C63BCC">
      <w:pPr>
        <w:pStyle w:val="Papertext"/>
        <w:spacing w:line="276" w:lineRule="auto"/>
        <w:ind w:left="284" w:right="140"/>
        <w:rPr>
          <w:iCs/>
          <w:sz w:val="20"/>
          <w:szCs w:val="20"/>
        </w:rPr>
      </w:pPr>
    </w:p>
    <w:p w:rsidR="001B08D4" w:rsidRDefault="009C6065" w:rsidP="00C62905">
      <w:pPr>
        <w:spacing w:line="276" w:lineRule="auto"/>
        <w:ind w:left="284" w:right="140"/>
        <w:rPr>
          <w:sz w:val="20"/>
          <w:szCs w:val="20"/>
          <w:lang w:val="id-ID"/>
        </w:rPr>
      </w:pPr>
      <w:r>
        <w:rPr>
          <w:b/>
          <w:iCs/>
          <w:sz w:val="20"/>
          <w:szCs w:val="20"/>
          <w:lang w:val="hr-HR"/>
        </w:rPr>
        <w:t>K</w:t>
      </w:r>
      <w:r w:rsidR="00EB27F1" w:rsidRPr="009C6065">
        <w:rPr>
          <w:b/>
          <w:iCs/>
          <w:sz w:val="20"/>
          <w:szCs w:val="20"/>
          <w:lang w:val="hr-HR"/>
        </w:rPr>
        <w:t>ata k</w:t>
      </w:r>
      <w:r w:rsidR="001B08D4" w:rsidRPr="009C6065">
        <w:rPr>
          <w:b/>
          <w:iCs/>
          <w:sz w:val="20"/>
          <w:szCs w:val="20"/>
          <w:lang w:val="hr-HR"/>
        </w:rPr>
        <w:t xml:space="preserve">unci </w:t>
      </w:r>
      <w:r w:rsidR="001B08D4">
        <w:rPr>
          <w:i/>
          <w:iCs/>
          <w:sz w:val="20"/>
          <w:szCs w:val="20"/>
          <w:lang w:val="hr-HR"/>
        </w:rPr>
        <w:t xml:space="preserve">: </w:t>
      </w:r>
      <w:r w:rsidR="001B08D4">
        <w:rPr>
          <w:sz w:val="20"/>
          <w:szCs w:val="20"/>
          <w:lang w:val="hr-HR"/>
        </w:rPr>
        <w:t xml:space="preserve">seminar, nasional, </w:t>
      </w:r>
      <w:r w:rsidR="00E60A8D">
        <w:rPr>
          <w:sz w:val="20"/>
          <w:szCs w:val="20"/>
          <w:lang w:val="id-ID"/>
        </w:rPr>
        <w:t>sniter 2018</w:t>
      </w:r>
      <w:r w:rsidR="001B08D4">
        <w:rPr>
          <w:sz w:val="20"/>
          <w:szCs w:val="20"/>
          <w:lang w:val="id-ID"/>
        </w:rPr>
        <w:t xml:space="preserve"> (maksimal 5 kata kunci)</w:t>
      </w:r>
    </w:p>
    <w:p w:rsidR="001B08D4" w:rsidRDefault="001B08D4" w:rsidP="00C62905">
      <w:pPr>
        <w:spacing w:line="276" w:lineRule="auto"/>
        <w:ind w:left="284" w:right="140"/>
        <w:rPr>
          <w:lang w:val="id-ID"/>
        </w:rPr>
      </w:pPr>
    </w:p>
    <w:p w:rsidR="00C62905" w:rsidRDefault="00C62905" w:rsidP="009C6065">
      <w:pPr>
        <w:spacing w:line="276" w:lineRule="auto"/>
        <w:jc w:val="both"/>
        <w:rPr>
          <w:i/>
          <w:sz w:val="20"/>
          <w:szCs w:val="20"/>
        </w:rPr>
      </w:pPr>
    </w:p>
    <w:p w:rsidR="00C62905" w:rsidRPr="001725D4" w:rsidRDefault="00C62905" w:rsidP="009C6065">
      <w:pPr>
        <w:spacing w:line="276" w:lineRule="auto"/>
        <w:jc w:val="both"/>
        <w:rPr>
          <w:i/>
          <w:sz w:val="20"/>
          <w:szCs w:val="20"/>
        </w:rPr>
      </w:pPr>
    </w:p>
    <w:sectPr w:rsidR="00C62905" w:rsidRPr="001725D4" w:rsidSect="006E5FE2">
      <w:pgSz w:w="11906" w:h="16838"/>
      <w:pgMar w:top="1701" w:right="1701" w:bottom="1701" w:left="2268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1E" w:rsidRDefault="00BC0C1E">
      <w:r>
        <w:separator/>
      </w:r>
    </w:p>
  </w:endnote>
  <w:endnote w:type="continuationSeparator" w:id="0">
    <w:p w:rsidR="00BC0C1E" w:rsidRDefault="00BC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1E" w:rsidRDefault="00BC0C1E">
      <w:r>
        <w:separator/>
      </w:r>
    </w:p>
  </w:footnote>
  <w:footnote w:type="continuationSeparator" w:id="0">
    <w:p w:rsidR="00BC0C1E" w:rsidRDefault="00BC0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12"/>
    <w:lvl w:ilvl="0">
      <w:start w:val="1"/>
      <w:numFmt w:val="upperLetter"/>
      <w:lvlText w:val="%1."/>
      <w:lvlJc w:val="left"/>
      <w:pPr>
        <w:tabs>
          <w:tab w:val="num" w:pos="0"/>
        </w:tabs>
        <w:ind w:left="634" w:hanging="360"/>
      </w:pPr>
    </w:lvl>
  </w:abstractNum>
  <w:abstractNum w:abstractNumId="3">
    <w:nsid w:val="53A23341"/>
    <w:multiLevelType w:val="hybridMultilevel"/>
    <w:tmpl w:val="0CBCC844"/>
    <w:lvl w:ilvl="0" w:tplc="C2A6E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E416AC"/>
    <w:multiLevelType w:val="hybridMultilevel"/>
    <w:tmpl w:val="A600DE1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7E"/>
    <w:rsid w:val="000E72EA"/>
    <w:rsid w:val="001725D4"/>
    <w:rsid w:val="001741CC"/>
    <w:rsid w:val="001B08D4"/>
    <w:rsid w:val="00492F5A"/>
    <w:rsid w:val="004A6850"/>
    <w:rsid w:val="0052542A"/>
    <w:rsid w:val="00543F24"/>
    <w:rsid w:val="005C46CA"/>
    <w:rsid w:val="006325D4"/>
    <w:rsid w:val="006C7F8B"/>
    <w:rsid w:val="006E5FE2"/>
    <w:rsid w:val="00713E1B"/>
    <w:rsid w:val="007157FD"/>
    <w:rsid w:val="007A739A"/>
    <w:rsid w:val="007C4CE2"/>
    <w:rsid w:val="00804F2B"/>
    <w:rsid w:val="0086120F"/>
    <w:rsid w:val="00911E7E"/>
    <w:rsid w:val="009C6065"/>
    <w:rsid w:val="009D31CC"/>
    <w:rsid w:val="00A66058"/>
    <w:rsid w:val="00AB2A0E"/>
    <w:rsid w:val="00B87C09"/>
    <w:rsid w:val="00BC0C1E"/>
    <w:rsid w:val="00C35854"/>
    <w:rsid w:val="00C62905"/>
    <w:rsid w:val="00C63BCC"/>
    <w:rsid w:val="00CD3CC4"/>
    <w:rsid w:val="00E60A8D"/>
    <w:rsid w:val="00EB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CC"/>
    <w:pPr>
      <w:suppressAutoHyphens/>
    </w:pPr>
    <w:rPr>
      <w:sz w:val="24"/>
      <w:szCs w:val="24"/>
      <w:lang w:val="en-US" w:eastAsia="id-ID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alibri" w:eastAsia="Times New Roman" w:hAnsi="Calibri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styleId="DefaultParagraphFont0">
    <w:name w:val="Default Paragraph Font"/>
  </w:style>
  <w:style w:type="character" w:customStyle="1" w:styleId="AuthorsChar">
    <w:name w:val="Authors Char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AuthorsafiiliationChar">
    <w:name w:val="Author's afiiliation Char"/>
    <w:rPr>
      <w:rFonts w:ascii="Times New Roman" w:eastAsia="Times New Roman" w:hAnsi="Times New Roman" w:cs="Times New Roman"/>
      <w:i/>
      <w:sz w:val="24"/>
      <w:szCs w:val="24"/>
      <w:lang w:val="hr-HR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1">
    <w:name w:val=" Char Char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 Cha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 Char Char2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PageNumber">
    <w:name w:val="page number"/>
    <w:basedOn w:val="DefaultParagraphFont0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Authors">
    <w:name w:val="Authors"/>
    <w:basedOn w:val="Normal"/>
    <w:next w:val="Papertext"/>
    <w:pPr>
      <w:jc w:val="center"/>
    </w:pPr>
    <w:rPr>
      <w:lang w:val="hr-HR"/>
    </w:rPr>
  </w:style>
  <w:style w:type="paragraph" w:customStyle="1" w:styleId="Authorsafiiliation">
    <w:name w:val="Author's afiiliation"/>
    <w:basedOn w:val="Authors"/>
    <w:next w:val="Papertext"/>
    <w:rPr>
      <w:i/>
    </w:rPr>
  </w:style>
  <w:style w:type="paragraph" w:customStyle="1" w:styleId="PaperTitle">
    <w:name w:val="Paper Title"/>
    <w:basedOn w:val="Normal"/>
    <w:next w:val="Authors"/>
    <w:pPr>
      <w:jc w:val="center"/>
    </w:pPr>
    <w:rPr>
      <w:b/>
      <w:caps/>
      <w:sz w:val="28"/>
      <w:szCs w:val="28"/>
    </w:rPr>
  </w:style>
  <w:style w:type="paragraph" w:customStyle="1" w:styleId="Papertext">
    <w:name w:val="Paper text"/>
    <w:basedOn w:val="Normal"/>
    <w:pPr>
      <w:jc w:val="both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semiHidden/>
    <w:unhideWhenUsed/>
    <w:rsid w:val="00492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2F5A"/>
    <w:rPr>
      <w:lang w:val="en-US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F5A"/>
    <w:rPr>
      <w:b/>
      <w:bCs/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F5A"/>
    <w:rPr>
      <w:rFonts w:ascii="Tahoma" w:hAnsi="Tahoma" w:cs="Tahoma"/>
      <w:sz w:val="16"/>
      <w:szCs w:val="16"/>
      <w:lang w:val="en-US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1CC"/>
    <w:pPr>
      <w:suppressAutoHyphens/>
    </w:pPr>
    <w:rPr>
      <w:sz w:val="24"/>
      <w:szCs w:val="24"/>
      <w:lang w:val="en-US" w:eastAsia="id-ID"/>
    </w:rPr>
  </w:style>
  <w:style w:type="paragraph" w:styleId="Heading1">
    <w:name w:val="heading 1"/>
    <w:basedOn w:val="Normal"/>
    <w:next w:val="BodyText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alibri" w:eastAsia="Times New Roman" w:hAnsi="Calibri"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styleId="DefaultParagraphFont0">
    <w:name w:val="Default Paragraph Font"/>
  </w:style>
  <w:style w:type="character" w:customStyle="1" w:styleId="AuthorsChar">
    <w:name w:val="Authors Char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AuthorsafiiliationChar">
    <w:name w:val="Author's afiiliation Char"/>
    <w:rPr>
      <w:rFonts w:ascii="Times New Roman" w:eastAsia="Times New Roman" w:hAnsi="Times New Roman" w:cs="Times New Roman"/>
      <w:i/>
      <w:sz w:val="24"/>
      <w:szCs w:val="24"/>
      <w:lang w:val="hr-HR"/>
    </w:rPr>
  </w:style>
  <w:style w:type="character" w:styleId="Hyperlink">
    <w:name w:val="Hyperlink"/>
    <w:rPr>
      <w:color w:val="0000FF"/>
      <w:u w:val="single"/>
    </w:rPr>
  </w:style>
  <w:style w:type="character" w:customStyle="1" w:styleId="CharChar1">
    <w:name w:val=" Char Char1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">
    <w:name w:val=" Char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2">
    <w:name w:val=" Char Char2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PageNumber">
    <w:name w:val="page number"/>
    <w:basedOn w:val="DefaultParagraphFont0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Authors">
    <w:name w:val="Authors"/>
    <w:basedOn w:val="Normal"/>
    <w:next w:val="Papertext"/>
    <w:pPr>
      <w:jc w:val="center"/>
    </w:pPr>
    <w:rPr>
      <w:lang w:val="hr-HR"/>
    </w:rPr>
  </w:style>
  <w:style w:type="paragraph" w:customStyle="1" w:styleId="Authorsafiiliation">
    <w:name w:val="Author's afiiliation"/>
    <w:basedOn w:val="Authors"/>
    <w:next w:val="Papertext"/>
    <w:rPr>
      <w:i/>
    </w:rPr>
  </w:style>
  <w:style w:type="paragraph" w:customStyle="1" w:styleId="PaperTitle">
    <w:name w:val="Paper Title"/>
    <w:basedOn w:val="Normal"/>
    <w:next w:val="Authors"/>
    <w:pPr>
      <w:jc w:val="center"/>
    </w:pPr>
    <w:rPr>
      <w:b/>
      <w:caps/>
      <w:sz w:val="28"/>
      <w:szCs w:val="28"/>
    </w:rPr>
  </w:style>
  <w:style w:type="paragraph" w:customStyle="1" w:styleId="Papertext">
    <w:name w:val="Paper text"/>
    <w:basedOn w:val="Normal"/>
    <w:pPr>
      <w:jc w:val="both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ListParagraph">
    <w:name w:val="List Paragraph"/>
    <w:basedOn w:val="Normal"/>
    <w:qFormat/>
    <w:pPr>
      <w:ind w:left="72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uiPriority w:val="99"/>
    <w:semiHidden/>
    <w:unhideWhenUsed/>
    <w:rsid w:val="00492F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F5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92F5A"/>
    <w:rPr>
      <w:lang w:val="en-US" w:eastAsia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F5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F5A"/>
    <w:rPr>
      <w:b/>
      <w:bCs/>
      <w:lang w:val="en-US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F5A"/>
    <w:rPr>
      <w:rFonts w:ascii="Tahoma" w:hAnsi="Tahoma" w:cs="Tahoma"/>
      <w:sz w:val="16"/>
      <w:szCs w:val="16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6B4F462-5957-434F-8404-4183DE04A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PAPER SEMINAR NASIONAL</vt:lpstr>
    </vt:vector>
  </TitlesOfParts>
  <Company>home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PAPER SEMINAR NASIONAL</dc:title>
  <dc:creator>Sukirman</dc:creator>
  <cp:keywords>format makalah geotik 2017</cp:keywords>
  <dc:description>SEMINAR NASIONAL MENUJU MASYARAKAT MADANI DAN LESTARI DPPM UII 18 DESEMBER 2012</dc:description>
  <cp:lastModifiedBy>MCC</cp:lastModifiedBy>
  <cp:revision>2</cp:revision>
  <cp:lastPrinted>2018-07-13T03:55:00Z</cp:lastPrinted>
  <dcterms:created xsi:type="dcterms:W3CDTF">2018-07-13T04:07:00Z</dcterms:created>
  <dcterms:modified xsi:type="dcterms:W3CDTF">2018-07-13T04:07:00Z</dcterms:modified>
</cp:coreProperties>
</file>